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5C8C7" w14:textId="77777777" w:rsidR="00045B5E" w:rsidRPr="004E436D" w:rsidRDefault="00045B5E" w:rsidP="00045B5E">
      <w:pPr>
        <w:pStyle w:val="aa"/>
        <w:snapToGrid w:val="0"/>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УТВЕРЖДАЮ</w:t>
      </w:r>
    </w:p>
    <w:p w14:paraId="0654508A" w14:textId="655CADBB" w:rsidR="00260F98" w:rsidRDefault="008177FA" w:rsidP="000F67E9">
      <w:pPr>
        <w:pStyle w:val="aa"/>
        <w:jc w:val="right"/>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Исполнительный директор</w:t>
      </w:r>
    </w:p>
    <w:p w14:paraId="41EC072F" w14:textId="77777777" w:rsidR="008177FA" w:rsidRDefault="008177FA" w:rsidP="000F67E9">
      <w:pPr>
        <w:pStyle w:val="aa"/>
        <w:jc w:val="right"/>
        <w:rPr>
          <w:rFonts w:ascii="Times New Roman" w:eastAsia="Times New Roman" w:hAnsi="Times New Roman" w:cs="Times New Roman"/>
          <w:kern w:val="0"/>
          <w:sz w:val="28"/>
          <w:szCs w:val="28"/>
          <w:lang w:bidi="ar-SA"/>
        </w:rPr>
      </w:pPr>
      <w:r w:rsidRPr="008177FA">
        <w:rPr>
          <w:rFonts w:ascii="Times New Roman" w:eastAsia="Times New Roman" w:hAnsi="Times New Roman" w:cs="Times New Roman"/>
          <w:kern w:val="0"/>
          <w:sz w:val="28"/>
          <w:szCs w:val="28"/>
          <w:lang w:bidi="ar-SA"/>
        </w:rPr>
        <w:t>ООО ПКФ "</w:t>
      </w:r>
      <w:proofErr w:type="spellStart"/>
      <w:r w:rsidRPr="008177FA">
        <w:rPr>
          <w:rFonts w:ascii="Times New Roman" w:eastAsia="Times New Roman" w:hAnsi="Times New Roman" w:cs="Times New Roman"/>
          <w:kern w:val="0"/>
          <w:sz w:val="28"/>
          <w:szCs w:val="28"/>
          <w:lang w:bidi="ar-SA"/>
        </w:rPr>
        <w:t>Блэкхос</w:t>
      </w:r>
      <w:proofErr w:type="spellEnd"/>
      <w:r w:rsidRPr="008177FA">
        <w:rPr>
          <w:rFonts w:ascii="Times New Roman" w:eastAsia="Times New Roman" w:hAnsi="Times New Roman" w:cs="Times New Roman"/>
          <w:kern w:val="0"/>
          <w:sz w:val="28"/>
          <w:szCs w:val="28"/>
          <w:lang w:bidi="ar-SA"/>
        </w:rPr>
        <w:t>"</w:t>
      </w:r>
    </w:p>
    <w:p w14:paraId="2FB9616D" w14:textId="77777777" w:rsidR="008177FA" w:rsidRDefault="008177FA" w:rsidP="00045B5E">
      <w:pPr>
        <w:jc w:val="right"/>
        <w:rPr>
          <w:rFonts w:ascii="Times New Roman" w:eastAsia="Droid Sans Fallback" w:hAnsi="Times New Roman" w:cs="Times New Roman"/>
          <w:kern w:val="1"/>
          <w:sz w:val="28"/>
          <w:szCs w:val="28"/>
          <w:lang w:bidi="hi-IN"/>
        </w:rPr>
      </w:pPr>
      <w:proofErr w:type="spellStart"/>
      <w:r w:rsidRPr="008177FA">
        <w:rPr>
          <w:rFonts w:ascii="Times New Roman" w:eastAsia="Droid Sans Fallback" w:hAnsi="Times New Roman" w:cs="Times New Roman"/>
          <w:kern w:val="1"/>
          <w:sz w:val="28"/>
          <w:szCs w:val="28"/>
          <w:lang w:bidi="hi-IN"/>
        </w:rPr>
        <w:t>Козик</w:t>
      </w:r>
      <w:proofErr w:type="spellEnd"/>
      <w:r w:rsidRPr="008177FA">
        <w:rPr>
          <w:rFonts w:ascii="Times New Roman" w:eastAsia="Droid Sans Fallback" w:hAnsi="Times New Roman" w:cs="Times New Roman"/>
          <w:kern w:val="1"/>
          <w:sz w:val="28"/>
          <w:szCs w:val="28"/>
          <w:lang w:bidi="hi-IN"/>
        </w:rPr>
        <w:t xml:space="preserve"> Виктория Валериевна</w:t>
      </w:r>
    </w:p>
    <w:p w14:paraId="2944669C" w14:textId="6215BF68" w:rsidR="00045B5E" w:rsidRDefault="00702CCC" w:rsidP="00045B5E">
      <w:pPr>
        <w:jc w:val="right"/>
        <w:rPr>
          <w:rFonts w:ascii="Times New Roman" w:hAnsi="Times New Roman" w:cs="Times New Roman"/>
          <w:sz w:val="28"/>
          <w:szCs w:val="28"/>
        </w:rPr>
      </w:pPr>
      <w:r>
        <w:rPr>
          <w:rFonts w:ascii="Times New Roman" w:hAnsi="Times New Roman" w:cs="Times New Roman"/>
          <w:sz w:val="28"/>
          <w:szCs w:val="28"/>
        </w:rPr>
        <w:t>"</w:t>
      </w:r>
      <w:r w:rsidR="006B4855">
        <w:rPr>
          <w:rFonts w:ascii="Times New Roman" w:hAnsi="Times New Roman" w:cs="Times New Roman"/>
          <w:sz w:val="28"/>
          <w:szCs w:val="28"/>
        </w:rPr>
        <w:t>25</w:t>
      </w:r>
      <w:r>
        <w:rPr>
          <w:rFonts w:ascii="Times New Roman" w:hAnsi="Times New Roman" w:cs="Times New Roman"/>
          <w:sz w:val="28"/>
          <w:szCs w:val="28"/>
        </w:rPr>
        <w:t xml:space="preserve">" </w:t>
      </w:r>
      <w:r w:rsidR="006B4855">
        <w:rPr>
          <w:rFonts w:ascii="Times New Roman" w:hAnsi="Times New Roman" w:cs="Times New Roman"/>
          <w:sz w:val="28"/>
          <w:szCs w:val="28"/>
        </w:rPr>
        <w:t>апреля</w:t>
      </w:r>
      <w:r>
        <w:rPr>
          <w:rFonts w:ascii="Times New Roman" w:hAnsi="Times New Roman" w:cs="Times New Roman"/>
          <w:sz w:val="28"/>
          <w:szCs w:val="28"/>
        </w:rPr>
        <w:t xml:space="preserve"> </w:t>
      </w:r>
      <w:r w:rsidR="00045B5E" w:rsidRPr="004E436D">
        <w:rPr>
          <w:rFonts w:ascii="Times New Roman" w:hAnsi="Times New Roman" w:cs="Times New Roman"/>
          <w:sz w:val="28"/>
          <w:szCs w:val="28"/>
        </w:rPr>
        <w:t>20</w:t>
      </w:r>
      <w:r w:rsidR="006B4855">
        <w:rPr>
          <w:rFonts w:ascii="Times New Roman" w:hAnsi="Times New Roman" w:cs="Times New Roman"/>
          <w:sz w:val="28"/>
          <w:szCs w:val="28"/>
        </w:rPr>
        <w:t>22</w:t>
      </w:r>
      <w:r w:rsidR="00164FF9">
        <w:rPr>
          <w:rFonts w:ascii="Times New Roman" w:hAnsi="Times New Roman" w:cs="Times New Roman"/>
          <w:sz w:val="28"/>
          <w:szCs w:val="28"/>
        </w:rPr>
        <w:t xml:space="preserve"> </w:t>
      </w:r>
      <w:r w:rsidR="00045B5E" w:rsidRPr="004E436D">
        <w:rPr>
          <w:rFonts w:ascii="Times New Roman" w:hAnsi="Times New Roman" w:cs="Times New Roman"/>
          <w:sz w:val="28"/>
          <w:szCs w:val="28"/>
        </w:rPr>
        <w:t>г.</w:t>
      </w:r>
    </w:p>
    <w:p w14:paraId="40212A9D" w14:textId="77777777" w:rsidR="00045B5E" w:rsidRDefault="00045B5E" w:rsidP="00543381">
      <w:pPr>
        <w:pStyle w:val="17"/>
        <w:spacing w:line="240" w:lineRule="auto"/>
        <w:ind w:firstLine="0"/>
        <w:jc w:val="center"/>
        <w:rPr>
          <w:b/>
          <w:szCs w:val="28"/>
        </w:rPr>
      </w:pPr>
    </w:p>
    <w:p w14:paraId="536CAEDD" w14:textId="77777777" w:rsidR="00BB6E15" w:rsidRDefault="00BB6E15" w:rsidP="00543381">
      <w:pPr>
        <w:pStyle w:val="17"/>
        <w:spacing w:line="240" w:lineRule="auto"/>
        <w:ind w:firstLine="0"/>
        <w:jc w:val="center"/>
        <w:rPr>
          <w:b/>
          <w:szCs w:val="28"/>
        </w:rPr>
      </w:pPr>
    </w:p>
    <w:p w14:paraId="0B7D285C" w14:textId="77777777" w:rsidR="00665633" w:rsidRPr="00575CE1" w:rsidRDefault="00665633" w:rsidP="00543381">
      <w:pPr>
        <w:pStyle w:val="17"/>
        <w:spacing w:line="240" w:lineRule="auto"/>
        <w:ind w:firstLine="0"/>
        <w:jc w:val="center"/>
        <w:rPr>
          <w:b/>
          <w:szCs w:val="28"/>
        </w:rPr>
      </w:pPr>
      <w:bookmarkStart w:id="0" w:name="OLE_LINK1"/>
      <w:bookmarkStart w:id="1" w:name="OLE_LINK2"/>
      <w:r w:rsidRPr="00575CE1">
        <w:rPr>
          <w:b/>
          <w:szCs w:val="28"/>
        </w:rPr>
        <w:t>ПОЛИТИКА</w:t>
      </w:r>
    </w:p>
    <w:p w14:paraId="5B81FD41" w14:textId="77777777" w:rsidR="00665633" w:rsidRPr="00575CE1" w:rsidRDefault="00665633" w:rsidP="00543381">
      <w:pPr>
        <w:pStyle w:val="17"/>
        <w:spacing w:line="240" w:lineRule="auto"/>
        <w:ind w:firstLine="0"/>
        <w:jc w:val="center"/>
        <w:rPr>
          <w:b/>
          <w:szCs w:val="28"/>
        </w:rPr>
      </w:pPr>
      <w:r w:rsidRPr="00575CE1">
        <w:rPr>
          <w:b/>
          <w:szCs w:val="28"/>
        </w:rPr>
        <w:t xml:space="preserve">обработки персональных данных </w:t>
      </w:r>
    </w:p>
    <w:bookmarkEnd w:id="0"/>
    <w:bookmarkEnd w:id="1"/>
    <w:p w14:paraId="00B7BA87" w14:textId="237B7D60" w:rsidR="004E2731" w:rsidRDefault="004E2731" w:rsidP="00543381">
      <w:pPr>
        <w:pStyle w:val="17"/>
        <w:spacing w:line="240" w:lineRule="auto"/>
        <w:ind w:firstLine="0"/>
        <w:jc w:val="center"/>
        <w:rPr>
          <w:b/>
          <w:szCs w:val="28"/>
        </w:rPr>
      </w:pPr>
      <w:r w:rsidRPr="004E2731">
        <w:rPr>
          <w:b/>
          <w:szCs w:val="28"/>
        </w:rPr>
        <w:t>ООО ПКФ "</w:t>
      </w:r>
      <w:proofErr w:type="spellStart"/>
      <w:r w:rsidRPr="004E2731">
        <w:rPr>
          <w:b/>
          <w:szCs w:val="28"/>
        </w:rPr>
        <w:t>Блэкхос</w:t>
      </w:r>
      <w:proofErr w:type="spellEnd"/>
      <w:r w:rsidRPr="004E2731">
        <w:rPr>
          <w:b/>
          <w:szCs w:val="28"/>
        </w:rPr>
        <w:t>"</w:t>
      </w:r>
    </w:p>
    <w:p w14:paraId="5385856C" w14:textId="77777777" w:rsidR="004E2731" w:rsidRDefault="004E2731" w:rsidP="00543381">
      <w:pPr>
        <w:pStyle w:val="17"/>
        <w:spacing w:line="240" w:lineRule="auto"/>
        <w:ind w:firstLine="0"/>
        <w:jc w:val="center"/>
        <w:rPr>
          <w:b/>
          <w:szCs w:val="28"/>
        </w:rPr>
      </w:pPr>
    </w:p>
    <w:p w14:paraId="6214029C" w14:textId="3B492907" w:rsidR="00665633" w:rsidRPr="00575CE1" w:rsidRDefault="00665633" w:rsidP="00543381">
      <w:pPr>
        <w:pStyle w:val="17"/>
        <w:spacing w:line="240" w:lineRule="auto"/>
        <w:ind w:firstLine="0"/>
        <w:jc w:val="center"/>
        <w:rPr>
          <w:b/>
          <w:szCs w:val="28"/>
        </w:rPr>
      </w:pPr>
      <w:r w:rsidRPr="00575CE1">
        <w:rPr>
          <w:b/>
          <w:szCs w:val="28"/>
        </w:rPr>
        <w:t>1. Общие положения</w:t>
      </w:r>
    </w:p>
    <w:p w14:paraId="34B50F69" w14:textId="77777777" w:rsidR="00665633" w:rsidRDefault="00665633">
      <w:pPr>
        <w:pStyle w:val="17"/>
        <w:spacing w:line="240" w:lineRule="auto"/>
        <w:jc w:val="center"/>
        <w:rPr>
          <w:szCs w:val="28"/>
        </w:rPr>
      </w:pPr>
    </w:p>
    <w:p w14:paraId="211D08D6" w14:textId="6AF4D3AC" w:rsidR="00665633" w:rsidRDefault="00665633" w:rsidP="006200BB">
      <w:pPr>
        <w:pStyle w:val="17"/>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w:t>
      </w:r>
      <w:proofErr w:type="spellStart"/>
      <w:r>
        <w:rPr>
          <w:szCs w:val="28"/>
        </w:rPr>
        <w:t>ПДн</w:t>
      </w:r>
      <w:proofErr w:type="spellEnd"/>
      <w:r>
        <w:rPr>
          <w:szCs w:val="28"/>
        </w:rPr>
        <w:t xml:space="preserve">) </w:t>
      </w:r>
      <w:bookmarkStart w:id="2" w:name="_Hlk209608613"/>
      <w:r w:rsidR="008177FA" w:rsidRPr="008177FA">
        <w:rPr>
          <w:szCs w:val="28"/>
        </w:rPr>
        <w:t>ООО ПКФ "</w:t>
      </w:r>
      <w:proofErr w:type="spellStart"/>
      <w:r w:rsidR="008177FA" w:rsidRPr="008177FA">
        <w:rPr>
          <w:szCs w:val="28"/>
        </w:rPr>
        <w:t>Блэкхос</w:t>
      </w:r>
      <w:proofErr w:type="spellEnd"/>
      <w:r w:rsidR="008177FA" w:rsidRPr="008177FA">
        <w:rPr>
          <w:szCs w:val="28"/>
        </w:rPr>
        <w:t>"</w:t>
      </w:r>
      <w:r w:rsidR="000F67E9">
        <w:rPr>
          <w:szCs w:val="28"/>
        </w:rPr>
        <w:t xml:space="preserve"> </w:t>
      </w:r>
      <w:bookmarkEnd w:id="2"/>
      <w:r>
        <w:rPr>
          <w:szCs w:val="28"/>
        </w:rPr>
        <w:t xml:space="preserve">(далее – Оператор), </w:t>
      </w:r>
      <w:r w:rsidRPr="00077A0D">
        <w:rPr>
          <w:szCs w:val="28"/>
        </w:rPr>
        <w:t>ИНН</w:t>
      </w:r>
      <w:r w:rsidR="007A40F0" w:rsidRPr="007A40F0">
        <w:t xml:space="preserve"> </w:t>
      </w:r>
      <w:r w:rsidR="008177FA" w:rsidRPr="008177FA">
        <w:t>5007096798</w:t>
      </w:r>
      <w:r w:rsidR="00077A0D">
        <w:rPr>
          <w:szCs w:val="28"/>
        </w:rPr>
        <w:t xml:space="preserve">, </w:t>
      </w:r>
      <w:r w:rsidR="00575CE1">
        <w:rPr>
          <w:szCs w:val="28"/>
        </w:rPr>
        <w:t>расположенного</w:t>
      </w:r>
      <w:r w:rsidR="00575CE1" w:rsidRPr="00E27EF0">
        <w:t xml:space="preserve"> по адресу: </w:t>
      </w:r>
      <w:r w:rsidR="008177FA" w:rsidRPr="008177FA">
        <w:t xml:space="preserve">141804, Московская область, м. о. Дмитровский, г. Дмитров, ул. Ликова, д. 10, </w:t>
      </w:r>
      <w:proofErr w:type="spellStart"/>
      <w:r w:rsidR="008177FA" w:rsidRPr="008177FA">
        <w:t>помещ</w:t>
      </w:r>
      <w:proofErr w:type="spellEnd"/>
      <w:r w:rsidR="008177FA" w:rsidRPr="008177FA">
        <w:t>. 16</w:t>
      </w:r>
      <w:r w:rsidR="007A40F0" w:rsidRPr="00E27EF0">
        <w:t xml:space="preserve">, </w:t>
      </w:r>
      <w:r>
        <w:rPr>
          <w:szCs w:val="28"/>
        </w:rPr>
        <w:t xml:space="preserve">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14:paraId="71E8BD7A" w14:textId="77777777" w:rsid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08B9D2F5" w14:textId="77777777" w:rsidR="00665633" w:rsidRP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w:t>
      </w:r>
      <w:proofErr w:type="spellStart"/>
      <w:r w:rsidR="00665633" w:rsidRPr="007877C6">
        <w:rPr>
          <w:sz w:val="28"/>
          <w:szCs w:val="28"/>
          <w:lang w:eastAsia="zh-CN"/>
        </w:rPr>
        <w:t>ПДн</w:t>
      </w:r>
      <w:proofErr w:type="spellEnd"/>
      <w:r w:rsidR="00665633" w:rsidRPr="007877C6">
        <w:rPr>
          <w:sz w:val="28"/>
          <w:szCs w:val="28"/>
          <w:lang w:eastAsia="zh-CN"/>
        </w:rPr>
        <w:t xml:space="preserve"> разработана с целью обеспечения защиты прав и свобод субъекта персональных данных при обработке его персональных данных (далее – </w:t>
      </w:r>
      <w:proofErr w:type="spellStart"/>
      <w:r w:rsidR="00665633" w:rsidRPr="007877C6">
        <w:rPr>
          <w:sz w:val="28"/>
          <w:szCs w:val="28"/>
          <w:lang w:eastAsia="zh-CN"/>
        </w:rPr>
        <w:t>ПДн</w:t>
      </w:r>
      <w:proofErr w:type="spellEnd"/>
      <w:r w:rsidR="00665633" w:rsidRPr="007877C6">
        <w:rPr>
          <w:sz w:val="28"/>
          <w:szCs w:val="28"/>
          <w:lang w:eastAsia="zh-CN"/>
        </w:rPr>
        <w:t>).</w:t>
      </w:r>
    </w:p>
    <w:p w14:paraId="5BDEA831" w14:textId="1EBC2FAA" w:rsidR="00361E33" w:rsidRPr="007877C6" w:rsidRDefault="00361E33" w:rsidP="00361E33">
      <w:pPr>
        <w:pStyle w:val="af0"/>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 </w:t>
      </w:r>
      <w:r w:rsidR="008177FA" w:rsidRPr="008177FA">
        <w:rPr>
          <w:sz w:val="28"/>
          <w:szCs w:val="28"/>
          <w:lang w:eastAsia="zh-CN"/>
        </w:rPr>
        <w:t>ООО ПКФ "</w:t>
      </w:r>
      <w:proofErr w:type="spellStart"/>
      <w:r w:rsidR="008177FA" w:rsidRPr="008177FA">
        <w:rPr>
          <w:sz w:val="28"/>
          <w:szCs w:val="28"/>
          <w:lang w:eastAsia="zh-CN"/>
        </w:rPr>
        <w:t>Блэкхос</w:t>
      </w:r>
      <w:proofErr w:type="spellEnd"/>
      <w:r w:rsidR="008177FA" w:rsidRPr="008177FA">
        <w:rPr>
          <w:sz w:val="28"/>
          <w:szCs w:val="28"/>
          <w:lang w:eastAsia="zh-CN"/>
        </w:rPr>
        <w:t xml:space="preserve">" </w:t>
      </w:r>
      <w:r w:rsidRPr="007877C6">
        <w:rPr>
          <w:sz w:val="28"/>
          <w:szCs w:val="28"/>
          <w:lang w:eastAsia="zh-CN"/>
        </w:rPr>
        <w:t>вопросы обработки персональных данных и других субъектов персональных данных.</w:t>
      </w:r>
    </w:p>
    <w:p w14:paraId="07E73992" w14:textId="77777777" w:rsidR="00361E33" w:rsidRDefault="00361E33">
      <w:pPr>
        <w:pStyle w:val="17"/>
        <w:spacing w:line="240" w:lineRule="auto"/>
        <w:rPr>
          <w:szCs w:val="28"/>
        </w:rPr>
      </w:pPr>
    </w:p>
    <w:p w14:paraId="4C983A61" w14:textId="77777777" w:rsidR="00665633" w:rsidRDefault="00665633">
      <w:pPr>
        <w:pStyle w:val="16"/>
        <w:spacing w:line="240" w:lineRule="auto"/>
        <w:jc w:val="both"/>
        <w:rPr>
          <w:rFonts w:ascii="Times New Roman" w:hAnsi="Times New Roman" w:cs="Times New Roman"/>
          <w:sz w:val="28"/>
          <w:szCs w:val="28"/>
        </w:rPr>
      </w:pPr>
    </w:p>
    <w:p w14:paraId="070478C1" w14:textId="77777777" w:rsidR="00665633" w:rsidRPr="00575CE1" w:rsidRDefault="00665633">
      <w:pPr>
        <w:pStyle w:val="17"/>
        <w:spacing w:line="240" w:lineRule="auto"/>
        <w:jc w:val="center"/>
        <w:rPr>
          <w:b/>
          <w:szCs w:val="28"/>
        </w:rPr>
      </w:pPr>
      <w:r w:rsidRPr="00575CE1">
        <w:rPr>
          <w:b/>
          <w:szCs w:val="28"/>
        </w:rPr>
        <w:t>2. Цели обработки персональных данных</w:t>
      </w:r>
    </w:p>
    <w:p w14:paraId="51992B9A" w14:textId="77777777" w:rsidR="00665633" w:rsidRDefault="00665633">
      <w:pPr>
        <w:pStyle w:val="17"/>
        <w:spacing w:line="240" w:lineRule="auto"/>
        <w:jc w:val="center"/>
        <w:rPr>
          <w:szCs w:val="28"/>
        </w:rPr>
      </w:pPr>
    </w:p>
    <w:p w14:paraId="7C2A8237" w14:textId="77777777" w:rsidR="00665633" w:rsidRDefault="00665633">
      <w:pPr>
        <w:pStyle w:val="17"/>
        <w:spacing w:line="240" w:lineRule="auto"/>
        <w:rPr>
          <w:szCs w:val="28"/>
        </w:rPr>
      </w:pPr>
      <w:r>
        <w:rPr>
          <w:szCs w:val="28"/>
        </w:rPr>
        <w:t>Персональные данные обрабатываются Оператором в следующих целях:</w:t>
      </w:r>
    </w:p>
    <w:p w14:paraId="05D27EEE" w14:textId="77777777" w:rsidR="00665633" w:rsidRDefault="00665633">
      <w:pPr>
        <w:pStyle w:val="17"/>
        <w:tabs>
          <w:tab w:val="left" w:pos="1134"/>
        </w:tabs>
        <w:spacing w:line="240" w:lineRule="auto"/>
        <w:rPr>
          <w:szCs w:val="28"/>
        </w:rPr>
      </w:pPr>
      <w:r>
        <w:rPr>
          <w:szCs w:val="28"/>
        </w:rPr>
        <w:lastRenderedPageBreak/>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14:paraId="775C292E" w14:textId="77777777" w:rsidR="00665633" w:rsidRDefault="00665633">
      <w:pPr>
        <w:pStyle w:val="17"/>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14:paraId="25A4B6CF" w14:textId="77777777" w:rsidR="00665633" w:rsidRPr="00FB1DC1" w:rsidRDefault="00665633">
      <w:pPr>
        <w:pStyle w:val="17"/>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14:paraId="3B05E8A9" w14:textId="24D1B9DF" w:rsidR="00FB1DC1" w:rsidRDefault="00FB1DC1" w:rsidP="00FB1DC1">
      <w:pPr>
        <w:pStyle w:val="17"/>
        <w:numPr>
          <w:ilvl w:val="0"/>
          <w:numId w:val="3"/>
        </w:numPr>
        <w:tabs>
          <w:tab w:val="left" w:pos="1134"/>
        </w:tabs>
        <w:spacing w:line="240" w:lineRule="auto"/>
        <w:ind w:left="0" w:firstLine="720"/>
        <w:rPr>
          <w:szCs w:val="28"/>
        </w:rPr>
      </w:pPr>
      <w:r>
        <w:rPr>
          <w:szCs w:val="28"/>
        </w:rPr>
        <w:t>выполнение требований законодательства по определению</w:t>
      </w:r>
      <w:r w:rsidRPr="00FB1DC1">
        <w:rPr>
          <w:szCs w:val="28"/>
        </w:rPr>
        <w:t xml:space="preserve"> порядк</w:t>
      </w:r>
      <w:r>
        <w:rPr>
          <w:szCs w:val="28"/>
        </w:rPr>
        <w:t>а</w:t>
      </w:r>
      <w:r w:rsidRPr="00FB1DC1">
        <w:rPr>
          <w:szCs w:val="28"/>
        </w:rPr>
        <w:t xml:space="preserve"> </w:t>
      </w:r>
      <w:r>
        <w:rPr>
          <w:szCs w:val="28"/>
        </w:rPr>
        <w:t>обработки</w:t>
      </w:r>
      <w:r w:rsidRPr="00FB1DC1">
        <w:rPr>
          <w:szCs w:val="28"/>
        </w:rPr>
        <w:t xml:space="preserve"> </w:t>
      </w:r>
      <w:r>
        <w:rPr>
          <w:szCs w:val="28"/>
        </w:rPr>
        <w:t xml:space="preserve">и защиты </w:t>
      </w:r>
      <w:proofErr w:type="spellStart"/>
      <w:r>
        <w:rPr>
          <w:szCs w:val="28"/>
        </w:rPr>
        <w:t>ПДн</w:t>
      </w:r>
      <w:proofErr w:type="spellEnd"/>
      <w:r w:rsidRPr="00FB1DC1">
        <w:rPr>
          <w:szCs w:val="28"/>
        </w:rPr>
        <w:t xml:space="preserve"> граждан, </w:t>
      </w:r>
      <w:r w:rsidR="004E436D">
        <w:rPr>
          <w:szCs w:val="28"/>
        </w:rPr>
        <w:t>являющихся клиентами или контрагентами</w:t>
      </w:r>
      <w:r w:rsidRPr="00FB1DC1">
        <w:rPr>
          <w:szCs w:val="28"/>
        </w:rPr>
        <w:t xml:space="preserve"> </w:t>
      </w:r>
      <w:r w:rsidR="008177FA" w:rsidRPr="008177FA">
        <w:rPr>
          <w:szCs w:val="28"/>
        </w:rPr>
        <w:t>ООО ПКФ "</w:t>
      </w:r>
      <w:proofErr w:type="spellStart"/>
      <w:r w:rsidR="008177FA" w:rsidRPr="008177FA">
        <w:rPr>
          <w:szCs w:val="28"/>
        </w:rPr>
        <w:t>Блэкхос</w:t>
      </w:r>
      <w:proofErr w:type="spellEnd"/>
      <w:proofErr w:type="gramStart"/>
      <w:r w:rsidR="008177FA" w:rsidRPr="008177FA">
        <w:rPr>
          <w:szCs w:val="28"/>
        </w:rPr>
        <w:t>"</w:t>
      </w:r>
      <w:r w:rsidR="008177FA">
        <w:rPr>
          <w:szCs w:val="28"/>
        </w:rPr>
        <w:t xml:space="preserve"> </w:t>
      </w:r>
      <w:r w:rsidR="00A927F5">
        <w:rPr>
          <w:szCs w:val="28"/>
        </w:rPr>
        <w:t xml:space="preserve"> </w:t>
      </w:r>
      <w:r w:rsidRPr="00FB1DC1">
        <w:rPr>
          <w:szCs w:val="28"/>
        </w:rPr>
        <w:t>(</w:t>
      </w:r>
      <w:proofErr w:type="gramEnd"/>
      <w:r w:rsidRPr="00FB1DC1">
        <w:rPr>
          <w:szCs w:val="28"/>
        </w:rPr>
        <w:t>далее – субъекты персональных данных).</w:t>
      </w:r>
    </w:p>
    <w:p w14:paraId="6CBB5D7B" w14:textId="445C5265" w:rsidR="00361E33" w:rsidRPr="00361E33" w:rsidRDefault="00361E33" w:rsidP="00361E33">
      <w:pPr>
        <w:pStyle w:val="17"/>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8177FA" w:rsidRPr="008177FA">
        <w:rPr>
          <w:szCs w:val="28"/>
        </w:rPr>
        <w:t>ООО ПКФ "</w:t>
      </w:r>
      <w:proofErr w:type="spellStart"/>
      <w:r w:rsidR="008177FA" w:rsidRPr="008177FA">
        <w:rPr>
          <w:szCs w:val="28"/>
        </w:rPr>
        <w:t>Блэкхос</w:t>
      </w:r>
      <w:proofErr w:type="spellEnd"/>
      <w:r w:rsidR="008177FA" w:rsidRPr="008177FA">
        <w:rPr>
          <w:szCs w:val="28"/>
        </w:rPr>
        <w:t>"</w:t>
      </w:r>
      <w:r w:rsidR="000F67E9">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w:t>
      </w:r>
      <w:r w:rsidR="000F67E9">
        <w:rPr>
          <w:szCs w:val="28"/>
        </w:rPr>
        <w:t xml:space="preserve"> </w:t>
      </w:r>
      <w:r w:rsidR="008177FA" w:rsidRPr="008177FA">
        <w:rPr>
          <w:szCs w:val="28"/>
        </w:rPr>
        <w:t>ООО ПКФ "</w:t>
      </w:r>
      <w:proofErr w:type="spellStart"/>
      <w:r w:rsidR="008177FA" w:rsidRPr="008177FA">
        <w:rPr>
          <w:szCs w:val="28"/>
        </w:rPr>
        <w:t>Блэкхос</w:t>
      </w:r>
      <w:proofErr w:type="spellEnd"/>
      <w:r w:rsidR="008177FA" w:rsidRPr="008177FA">
        <w:rPr>
          <w:szCs w:val="28"/>
        </w:rPr>
        <w:t>"</w:t>
      </w:r>
      <w:r w:rsidRPr="00361E33">
        <w:rPr>
          <w:szCs w:val="28"/>
        </w:rPr>
        <w:t>, или третьих лиц либо достижения общественно значимых целей;</w:t>
      </w:r>
    </w:p>
    <w:p w14:paraId="6AFE1976" w14:textId="77777777" w:rsidR="00361E33" w:rsidRPr="00361E33" w:rsidRDefault="00361E33" w:rsidP="00361E33">
      <w:pPr>
        <w:pStyle w:val="17"/>
        <w:tabs>
          <w:tab w:val="left" w:pos="1134"/>
        </w:tabs>
        <w:spacing w:line="240" w:lineRule="auto"/>
        <w:rPr>
          <w:szCs w:val="28"/>
        </w:rPr>
      </w:pPr>
      <w:r>
        <w:rPr>
          <w:szCs w:val="28"/>
        </w:rPr>
        <w:t xml:space="preserve">3) </w:t>
      </w:r>
      <w:r w:rsidRPr="00361E33">
        <w:rPr>
          <w:szCs w:val="28"/>
        </w:rPr>
        <w:t>в иных законных целях.</w:t>
      </w:r>
    </w:p>
    <w:p w14:paraId="3123C5B8" w14:textId="77777777" w:rsidR="00361E33" w:rsidRPr="00361E33" w:rsidRDefault="00361E33" w:rsidP="00361E33">
      <w:pPr>
        <w:pStyle w:val="17"/>
        <w:tabs>
          <w:tab w:val="left" w:pos="1134"/>
        </w:tabs>
        <w:spacing w:line="240" w:lineRule="auto"/>
        <w:rPr>
          <w:szCs w:val="28"/>
        </w:rPr>
      </w:pPr>
    </w:p>
    <w:p w14:paraId="4464F571" w14:textId="77777777" w:rsidR="00665633" w:rsidRDefault="00665633" w:rsidP="00B405CD">
      <w:pPr>
        <w:pStyle w:val="17"/>
        <w:spacing w:line="240" w:lineRule="auto"/>
        <w:ind w:firstLine="0"/>
        <w:rPr>
          <w:bCs/>
          <w:szCs w:val="28"/>
        </w:rPr>
      </w:pPr>
    </w:p>
    <w:p w14:paraId="7028C278" w14:textId="77777777" w:rsidR="00BB6E15" w:rsidRDefault="00BB6E15" w:rsidP="00543381">
      <w:pPr>
        <w:pStyle w:val="17"/>
        <w:spacing w:line="240" w:lineRule="auto"/>
        <w:ind w:firstLine="0"/>
        <w:jc w:val="center"/>
        <w:rPr>
          <w:b/>
          <w:szCs w:val="28"/>
        </w:rPr>
      </w:pPr>
    </w:p>
    <w:p w14:paraId="66B96E4D" w14:textId="77777777" w:rsidR="00665633" w:rsidRPr="004E436D" w:rsidRDefault="00665633" w:rsidP="00543381">
      <w:pPr>
        <w:pStyle w:val="17"/>
        <w:spacing w:line="240" w:lineRule="auto"/>
        <w:ind w:firstLine="0"/>
        <w:jc w:val="center"/>
        <w:rPr>
          <w:b/>
          <w:szCs w:val="28"/>
        </w:rPr>
      </w:pPr>
      <w:r w:rsidRPr="004E436D">
        <w:rPr>
          <w:b/>
          <w:szCs w:val="28"/>
        </w:rPr>
        <w:t>3. Правовое основание обработки персональных данных</w:t>
      </w:r>
    </w:p>
    <w:p w14:paraId="72C971C9" w14:textId="77777777" w:rsidR="00665633" w:rsidRDefault="00665633">
      <w:pPr>
        <w:pStyle w:val="17"/>
        <w:spacing w:line="240" w:lineRule="auto"/>
        <w:jc w:val="center"/>
        <w:rPr>
          <w:szCs w:val="28"/>
        </w:rPr>
      </w:pPr>
    </w:p>
    <w:p w14:paraId="351F28DA" w14:textId="77777777" w:rsidR="00665633" w:rsidRDefault="00665633">
      <w:pPr>
        <w:pStyle w:val="17"/>
        <w:spacing w:line="240" w:lineRule="auto"/>
        <w:rPr>
          <w:szCs w:val="28"/>
        </w:rPr>
      </w:pPr>
      <w:r>
        <w:rPr>
          <w:szCs w:val="28"/>
        </w:rPr>
        <w:t xml:space="preserve">Обработка </w:t>
      </w:r>
      <w:proofErr w:type="spellStart"/>
      <w:r>
        <w:rPr>
          <w:szCs w:val="28"/>
        </w:rPr>
        <w:t>ПДн</w:t>
      </w:r>
      <w:proofErr w:type="spellEnd"/>
      <w:r>
        <w:rPr>
          <w:szCs w:val="28"/>
        </w:rPr>
        <w:t xml:space="preserve"> осуществляется на основе следующих федеральных законов и нормативно-правовых актов:</w:t>
      </w:r>
    </w:p>
    <w:p w14:paraId="076EFE5A" w14:textId="77777777" w:rsidR="00665633" w:rsidRPr="00F67D84" w:rsidRDefault="00665633">
      <w:pPr>
        <w:pStyle w:val="17"/>
        <w:numPr>
          <w:ilvl w:val="0"/>
          <w:numId w:val="1"/>
        </w:numPr>
        <w:tabs>
          <w:tab w:val="left" w:pos="1134"/>
        </w:tabs>
        <w:spacing w:line="240" w:lineRule="auto"/>
        <w:ind w:left="0" w:firstLine="709"/>
        <w:rPr>
          <w:bCs/>
          <w:szCs w:val="28"/>
        </w:rPr>
      </w:pPr>
      <w:r>
        <w:rPr>
          <w:szCs w:val="28"/>
        </w:rPr>
        <w:t>Конституции Российской Федерации;</w:t>
      </w:r>
    </w:p>
    <w:p w14:paraId="48207D4A" w14:textId="77777777" w:rsidR="00F67D84" w:rsidRDefault="00F67D84" w:rsidP="00F67D84">
      <w:pPr>
        <w:pStyle w:val="17"/>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14:paraId="21735B5F" w14:textId="77777777" w:rsidR="00665633" w:rsidRPr="004E54A6" w:rsidRDefault="00665633">
      <w:pPr>
        <w:pStyle w:val="17"/>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14:paraId="61851D08" w14:textId="77777777"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14:paraId="4AB7ADB9" w14:textId="77777777" w:rsidR="004E436D" w:rsidRDefault="004E436D">
      <w:pPr>
        <w:pStyle w:val="17"/>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14:paraId="039068AE" w14:textId="77777777" w:rsidR="004E436D" w:rsidRDefault="004E436D">
      <w:pPr>
        <w:pStyle w:val="17"/>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14:paraId="560C7FDA"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14:paraId="3891A137"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 xml:space="preserve">приказ ФСТЭК России от 18 февраля 2013 г. № 21 «Об утверждении состава и содержания организационных и технических мер по обеспечению </w:t>
      </w:r>
      <w:r w:rsidRPr="00361E33">
        <w:rPr>
          <w:rFonts w:ascii="Times New Roman" w:hAnsi="Times New Roman" w:cs="Times New Roman"/>
          <w:bCs/>
          <w:sz w:val="28"/>
          <w:szCs w:val="28"/>
        </w:rPr>
        <w:lastRenderedPageBreak/>
        <w:t>безопасности персональных данных при их обработке в информационных системах персональных данных»;</w:t>
      </w:r>
    </w:p>
    <w:p w14:paraId="45E29EB6"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14:paraId="21EF7CE4" w14:textId="77777777" w:rsidR="00361E33" w:rsidRDefault="00575CE1" w:rsidP="00361E33">
      <w:pPr>
        <w:pStyle w:val="17"/>
        <w:numPr>
          <w:ilvl w:val="0"/>
          <w:numId w:val="1"/>
        </w:numPr>
        <w:tabs>
          <w:tab w:val="left" w:pos="1134"/>
        </w:tabs>
        <w:spacing w:line="240" w:lineRule="auto"/>
        <w:ind w:left="0" w:firstLine="709"/>
        <w:rPr>
          <w:bCs/>
          <w:szCs w:val="28"/>
        </w:rPr>
      </w:pPr>
      <w:r w:rsidRPr="00575CE1">
        <w:rPr>
          <w:bCs/>
          <w:szCs w:val="28"/>
        </w:rPr>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r w:rsidR="00361E33">
        <w:rPr>
          <w:bCs/>
          <w:szCs w:val="28"/>
        </w:rPr>
        <w:t xml:space="preserve"> </w:t>
      </w:r>
    </w:p>
    <w:p w14:paraId="7B970952" w14:textId="77777777" w:rsidR="00260F98" w:rsidRDefault="00260F98" w:rsidP="00260F98">
      <w:pPr>
        <w:pStyle w:val="17"/>
        <w:tabs>
          <w:tab w:val="left" w:pos="1134"/>
        </w:tabs>
        <w:spacing w:line="240" w:lineRule="auto"/>
        <w:ind w:left="709" w:firstLine="0"/>
        <w:rPr>
          <w:bCs/>
          <w:szCs w:val="28"/>
        </w:rPr>
      </w:pPr>
    </w:p>
    <w:p w14:paraId="6C4D8E77" w14:textId="77777777" w:rsidR="00361E33" w:rsidRPr="00361E33" w:rsidRDefault="00361E33" w:rsidP="00361E33">
      <w:pPr>
        <w:pStyle w:val="17"/>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14:paraId="765F58D9" w14:textId="77777777" w:rsidR="00361E33" w:rsidRDefault="00361E33" w:rsidP="00361E33">
      <w:pPr>
        <w:pStyle w:val="17"/>
        <w:tabs>
          <w:tab w:val="left" w:pos="1134"/>
        </w:tabs>
        <w:spacing w:line="240" w:lineRule="auto"/>
        <w:rPr>
          <w:bCs/>
          <w:szCs w:val="28"/>
        </w:rPr>
      </w:pPr>
    </w:p>
    <w:p w14:paraId="42E07325" w14:textId="77777777" w:rsidR="00045B5E" w:rsidRDefault="00045B5E" w:rsidP="00045B5E">
      <w:pPr>
        <w:pStyle w:val="17"/>
        <w:tabs>
          <w:tab w:val="left" w:pos="1134"/>
        </w:tabs>
        <w:spacing w:line="240" w:lineRule="auto"/>
        <w:rPr>
          <w:bCs/>
          <w:szCs w:val="28"/>
        </w:rPr>
      </w:pPr>
    </w:p>
    <w:p w14:paraId="37AE2517" w14:textId="77777777" w:rsidR="00575CE1" w:rsidRPr="00575CE1" w:rsidRDefault="00575CE1" w:rsidP="00575CE1">
      <w:pPr>
        <w:pStyle w:val="17"/>
        <w:tabs>
          <w:tab w:val="left" w:pos="1134"/>
        </w:tabs>
        <w:spacing w:line="240" w:lineRule="auto"/>
        <w:ind w:left="1080" w:firstLine="0"/>
        <w:rPr>
          <w:b/>
          <w:bCs/>
          <w:szCs w:val="28"/>
        </w:rPr>
      </w:pPr>
      <w:r w:rsidRPr="00575CE1">
        <w:rPr>
          <w:b/>
          <w:szCs w:val="28"/>
        </w:rPr>
        <w:t>4. Перечень действий с персональными данным</w:t>
      </w:r>
    </w:p>
    <w:p w14:paraId="2ED1A43F" w14:textId="77777777" w:rsidR="008C50A4" w:rsidRDefault="008C50A4" w:rsidP="00575CE1">
      <w:pPr>
        <w:pStyle w:val="17"/>
        <w:tabs>
          <w:tab w:val="left" w:pos="1134"/>
        </w:tabs>
        <w:spacing w:line="240" w:lineRule="auto"/>
        <w:ind w:firstLine="0"/>
        <w:rPr>
          <w:szCs w:val="28"/>
        </w:rPr>
      </w:pPr>
    </w:p>
    <w:p w14:paraId="3B96C3E7" w14:textId="77777777" w:rsidR="008C50A4" w:rsidRDefault="00665633" w:rsidP="007877C6">
      <w:pPr>
        <w:pStyle w:val="17"/>
        <w:spacing w:line="240" w:lineRule="auto"/>
        <w:ind w:firstLine="708"/>
        <w:rPr>
          <w:szCs w:val="28"/>
        </w:rPr>
      </w:pPr>
      <w:r>
        <w:rPr>
          <w:szCs w:val="28"/>
        </w:rPr>
        <w:t xml:space="preserve">При обработке </w:t>
      </w:r>
      <w:proofErr w:type="spellStart"/>
      <w:r>
        <w:rPr>
          <w:szCs w:val="28"/>
        </w:rPr>
        <w:t>ПДн</w:t>
      </w:r>
      <w:proofErr w:type="spellEnd"/>
      <w:r>
        <w:rPr>
          <w:szCs w:val="28"/>
        </w:rPr>
        <w:t xml:space="preserve"> Оператор будет осуществлять следующие действия с </w:t>
      </w:r>
      <w:proofErr w:type="spellStart"/>
      <w:r>
        <w:rPr>
          <w:szCs w:val="28"/>
        </w:rPr>
        <w:t>ПДн</w:t>
      </w:r>
      <w:proofErr w:type="spellEnd"/>
      <w:r>
        <w:rPr>
          <w:szCs w:val="28"/>
        </w:rPr>
        <w:t>: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1E6458B" w14:textId="77777777" w:rsidR="00361E33" w:rsidRDefault="00361E33" w:rsidP="008C50A4">
      <w:pPr>
        <w:pStyle w:val="17"/>
        <w:spacing w:line="240" w:lineRule="auto"/>
        <w:rPr>
          <w:szCs w:val="28"/>
        </w:rPr>
      </w:pPr>
    </w:p>
    <w:p w14:paraId="1A06AA0F" w14:textId="77777777" w:rsidR="008C50A4" w:rsidRDefault="008C50A4" w:rsidP="008C50A4">
      <w:pPr>
        <w:pStyle w:val="17"/>
        <w:spacing w:line="240" w:lineRule="auto"/>
        <w:rPr>
          <w:szCs w:val="28"/>
        </w:rPr>
      </w:pPr>
    </w:p>
    <w:p w14:paraId="0CB6BCA5" w14:textId="77777777" w:rsidR="00665633" w:rsidRPr="00EC7CFB" w:rsidRDefault="00665633" w:rsidP="008C50A4">
      <w:pPr>
        <w:pStyle w:val="17"/>
        <w:spacing w:line="240" w:lineRule="auto"/>
        <w:ind w:firstLine="0"/>
        <w:jc w:val="center"/>
        <w:rPr>
          <w:b/>
          <w:szCs w:val="28"/>
        </w:rPr>
      </w:pPr>
      <w:r w:rsidRPr="00EC7CFB">
        <w:rPr>
          <w:b/>
          <w:szCs w:val="28"/>
        </w:rPr>
        <w:t>5. Состав обрабатываемых персональных данных</w:t>
      </w:r>
    </w:p>
    <w:p w14:paraId="596FCC73" w14:textId="77777777" w:rsidR="00665633" w:rsidRDefault="00665633">
      <w:pPr>
        <w:pStyle w:val="17"/>
        <w:spacing w:line="240" w:lineRule="auto"/>
        <w:jc w:val="center"/>
        <w:rPr>
          <w:szCs w:val="28"/>
        </w:rPr>
      </w:pPr>
    </w:p>
    <w:p w14:paraId="31032EB2" w14:textId="77777777" w:rsidR="00665633" w:rsidRDefault="00665633">
      <w:pPr>
        <w:pStyle w:val="17"/>
        <w:spacing w:line="240" w:lineRule="auto"/>
        <w:rPr>
          <w:szCs w:val="28"/>
        </w:rPr>
      </w:pPr>
      <w:r>
        <w:rPr>
          <w:szCs w:val="28"/>
        </w:rPr>
        <w:t>5.1</w:t>
      </w:r>
      <w:r w:rsidR="00F67D84">
        <w:rPr>
          <w:szCs w:val="28"/>
        </w:rPr>
        <w:t>.</w:t>
      </w:r>
      <w:r>
        <w:rPr>
          <w:szCs w:val="28"/>
        </w:rPr>
        <w:t xml:space="preserve"> Обработке Оператором подлежат </w:t>
      </w:r>
      <w:proofErr w:type="spellStart"/>
      <w:r>
        <w:rPr>
          <w:szCs w:val="28"/>
        </w:rPr>
        <w:t>ПДн</w:t>
      </w:r>
      <w:proofErr w:type="spellEnd"/>
      <w:r>
        <w:rPr>
          <w:szCs w:val="28"/>
        </w:rPr>
        <w:t xml:space="preserve"> следующих субъектов </w:t>
      </w:r>
      <w:proofErr w:type="spellStart"/>
      <w:r>
        <w:rPr>
          <w:szCs w:val="28"/>
        </w:rPr>
        <w:t>ПДн</w:t>
      </w:r>
      <w:proofErr w:type="spellEnd"/>
      <w:r>
        <w:rPr>
          <w:szCs w:val="28"/>
        </w:rPr>
        <w:t>:</w:t>
      </w:r>
    </w:p>
    <w:p w14:paraId="6223311D" w14:textId="77777777"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14:paraId="7B200630" w14:textId="77777777"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14:paraId="169A6BC8" w14:textId="77777777" w:rsidR="00901B3E" w:rsidRPr="00901B3E" w:rsidRDefault="00F67D84" w:rsidP="00901B3E">
      <w:pPr>
        <w:pStyle w:val="17"/>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14:paraId="3D259360" w14:textId="77777777" w:rsidR="00665633" w:rsidRDefault="00901B3E">
      <w:pPr>
        <w:pStyle w:val="17"/>
        <w:spacing w:line="240" w:lineRule="auto"/>
        <w:rPr>
          <w:szCs w:val="28"/>
        </w:rPr>
      </w:pPr>
      <w:r>
        <w:rPr>
          <w:szCs w:val="28"/>
        </w:rPr>
        <w:t xml:space="preserve">5.2. </w:t>
      </w:r>
      <w:r w:rsidR="00665633">
        <w:rPr>
          <w:szCs w:val="28"/>
        </w:rPr>
        <w:t xml:space="preserve">Состав </w:t>
      </w:r>
      <w:proofErr w:type="spellStart"/>
      <w:r w:rsidR="00665633">
        <w:rPr>
          <w:szCs w:val="28"/>
        </w:rPr>
        <w:t>ПДн</w:t>
      </w:r>
      <w:proofErr w:type="spellEnd"/>
      <w:r w:rsidR="00665633">
        <w:rPr>
          <w:szCs w:val="28"/>
        </w:rPr>
        <w:t xml:space="preserve">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14:paraId="65939ACC" w14:textId="77777777" w:rsidR="00665633" w:rsidRDefault="00665633">
      <w:pPr>
        <w:pStyle w:val="17"/>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w:t>
      </w:r>
      <w:proofErr w:type="spellStart"/>
      <w:r>
        <w:rPr>
          <w:szCs w:val="28"/>
        </w:rPr>
        <w:t>ПДн</w:t>
      </w:r>
      <w:proofErr w:type="spellEnd"/>
      <w:r>
        <w:rPr>
          <w:szCs w:val="28"/>
        </w:rPr>
        <w:t xml:space="preserve"> Оператору и дает согласие на их обработку свободно, своей волей и в своем интересе.</w:t>
      </w:r>
    </w:p>
    <w:p w14:paraId="6AA6648A" w14:textId="77777777" w:rsidR="00901B3E" w:rsidRDefault="00665633" w:rsidP="00901B3E">
      <w:pPr>
        <w:pStyle w:val="17"/>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w:t>
      </w:r>
      <w:proofErr w:type="spellStart"/>
      <w:r>
        <w:rPr>
          <w:szCs w:val="28"/>
        </w:rPr>
        <w:t>ПДн</w:t>
      </w:r>
      <w:proofErr w:type="spellEnd"/>
      <w:r>
        <w:rPr>
          <w:szCs w:val="28"/>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r w:rsidR="00901B3E" w:rsidRPr="00901B3E">
        <w:rPr>
          <w:szCs w:val="28"/>
        </w:rPr>
        <w:t xml:space="preserve"> </w:t>
      </w:r>
    </w:p>
    <w:p w14:paraId="0C6BF992" w14:textId="1CD456F0" w:rsidR="00901B3E" w:rsidRDefault="00901B3E" w:rsidP="00901B3E">
      <w:pPr>
        <w:pStyle w:val="17"/>
        <w:spacing w:line="240" w:lineRule="auto"/>
        <w:rPr>
          <w:szCs w:val="28"/>
        </w:rPr>
      </w:pPr>
      <w:r>
        <w:rPr>
          <w:szCs w:val="28"/>
        </w:rPr>
        <w:lastRenderedPageBreak/>
        <w:t xml:space="preserve">5.5. </w:t>
      </w:r>
      <w:r w:rsidRPr="00901B3E">
        <w:rPr>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F9133D" w:rsidRPr="008177FA">
        <w:rPr>
          <w:szCs w:val="28"/>
        </w:rPr>
        <w:t>ООО ПКФ "</w:t>
      </w:r>
      <w:proofErr w:type="spellStart"/>
      <w:r w:rsidR="00F9133D" w:rsidRPr="008177FA">
        <w:rPr>
          <w:szCs w:val="28"/>
        </w:rPr>
        <w:t>Блэкхос</w:t>
      </w:r>
      <w:proofErr w:type="spellEnd"/>
      <w:r w:rsidR="00F9133D" w:rsidRPr="008177FA">
        <w:rPr>
          <w:szCs w:val="28"/>
        </w:rPr>
        <w:t>"</w:t>
      </w:r>
      <w:r w:rsidRPr="00901B3E">
        <w:rPr>
          <w:szCs w:val="28"/>
        </w:rPr>
        <w:t xml:space="preserve"> не осуществляется.</w:t>
      </w:r>
    </w:p>
    <w:p w14:paraId="25521E0C" w14:textId="77777777" w:rsidR="00665633" w:rsidRDefault="00665633">
      <w:pPr>
        <w:pStyle w:val="17"/>
        <w:spacing w:line="240" w:lineRule="auto"/>
        <w:rPr>
          <w:szCs w:val="28"/>
        </w:rPr>
      </w:pPr>
    </w:p>
    <w:p w14:paraId="5A577B30" w14:textId="77777777" w:rsidR="00901B3E" w:rsidRDefault="00901B3E">
      <w:pPr>
        <w:pStyle w:val="17"/>
        <w:spacing w:line="240" w:lineRule="auto"/>
        <w:rPr>
          <w:szCs w:val="28"/>
        </w:rPr>
      </w:pPr>
    </w:p>
    <w:p w14:paraId="691DCF8E" w14:textId="77777777" w:rsidR="00BB6E15" w:rsidRDefault="00BB6E15">
      <w:pPr>
        <w:pStyle w:val="17"/>
        <w:spacing w:line="240" w:lineRule="auto"/>
        <w:rPr>
          <w:szCs w:val="28"/>
        </w:rPr>
      </w:pPr>
    </w:p>
    <w:p w14:paraId="37B062BD" w14:textId="77777777" w:rsidR="00665633" w:rsidRPr="00575CE1" w:rsidRDefault="00665633" w:rsidP="00B405CD">
      <w:pPr>
        <w:pStyle w:val="17"/>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14:paraId="04C8B292" w14:textId="0EA7B865"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6.1. </w:t>
      </w:r>
      <w:r w:rsidRPr="00361E33">
        <w:rPr>
          <w:rFonts w:ascii="Times New Roman" w:hAnsi="Times New Roman" w:cs="Times New Roman"/>
          <w:sz w:val="28"/>
          <w:szCs w:val="28"/>
        </w:rPr>
        <w:t>О</w:t>
      </w:r>
      <w:r>
        <w:rPr>
          <w:rFonts w:ascii="Times New Roman" w:hAnsi="Times New Roman" w:cs="Times New Roman"/>
          <w:sz w:val="28"/>
          <w:szCs w:val="28"/>
        </w:rPr>
        <w:t>бработка персональных данных в </w:t>
      </w:r>
      <w:r w:rsidR="00F9133D" w:rsidRPr="00F9133D">
        <w:rPr>
          <w:rFonts w:ascii="Times New Roman" w:hAnsi="Times New Roman" w:cs="Times New Roman"/>
          <w:sz w:val="28"/>
          <w:szCs w:val="28"/>
        </w:rPr>
        <w:t>ООО ПКФ "</w:t>
      </w:r>
      <w:proofErr w:type="spellStart"/>
      <w:r w:rsidR="00F9133D" w:rsidRPr="00F9133D">
        <w:rPr>
          <w:rFonts w:ascii="Times New Roman" w:hAnsi="Times New Roman" w:cs="Times New Roman"/>
          <w:sz w:val="28"/>
          <w:szCs w:val="28"/>
        </w:rPr>
        <w:t>Блэкхос</w:t>
      </w:r>
      <w:proofErr w:type="spellEnd"/>
      <w:r w:rsidR="00F9133D" w:rsidRPr="00F9133D">
        <w:rPr>
          <w:rFonts w:ascii="Times New Roman" w:hAnsi="Times New Roman" w:cs="Times New Roman"/>
          <w:sz w:val="28"/>
          <w:szCs w:val="28"/>
        </w:rPr>
        <w:t>"</w:t>
      </w:r>
      <w:r w:rsidRPr="00361E33">
        <w:rPr>
          <w:rFonts w:ascii="Times New Roman" w:hAnsi="Times New Roman" w:cs="Times New Roman"/>
          <w:sz w:val="28"/>
          <w:szCs w:val="28"/>
        </w:rPr>
        <w:t xml:space="preserve"> осуществляется следующими способами:</w:t>
      </w:r>
    </w:p>
    <w:p w14:paraId="22775093"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14:paraId="565AE075"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761C629"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14:paraId="7CFC150B" w14:textId="77777777" w:rsidR="00665633" w:rsidRDefault="00665633">
      <w:pPr>
        <w:pStyle w:val="17"/>
        <w:spacing w:line="240" w:lineRule="auto"/>
        <w:rPr>
          <w:szCs w:val="28"/>
        </w:rPr>
      </w:pPr>
    </w:p>
    <w:p w14:paraId="6DC03477" w14:textId="77777777" w:rsidR="00665633" w:rsidRPr="00575CE1" w:rsidRDefault="00665633" w:rsidP="00B405CD">
      <w:pPr>
        <w:pStyle w:val="17"/>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14:paraId="01A9A19C" w14:textId="77777777" w:rsidR="00665633" w:rsidRDefault="00665633">
      <w:pPr>
        <w:pStyle w:val="17"/>
        <w:spacing w:line="240" w:lineRule="auto"/>
        <w:jc w:val="center"/>
        <w:rPr>
          <w:szCs w:val="28"/>
        </w:rPr>
      </w:pPr>
    </w:p>
    <w:p w14:paraId="63A99232" w14:textId="77777777" w:rsidR="00665633" w:rsidRDefault="00665633">
      <w:pPr>
        <w:pStyle w:val="17"/>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14:paraId="7B5A6EAA" w14:textId="77777777" w:rsidR="00665633" w:rsidRDefault="00665633">
      <w:pPr>
        <w:pStyle w:val="17"/>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14:paraId="575467A4" w14:textId="77777777" w:rsidR="00665633" w:rsidRDefault="00665633">
      <w:pPr>
        <w:pStyle w:val="17"/>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w:t>
      </w:r>
      <w:r>
        <w:rPr>
          <w:szCs w:val="28"/>
        </w:rPr>
        <w:lastRenderedPageBreak/>
        <w:t xml:space="preserve">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5C18F065" w14:textId="77777777" w:rsidR="00665633" w:rsidRDefault="00665633">
      <w:pPr>
        <w:pStyle w:val="17"/>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14:paraId="43CB2929" w14:textId="77777777" w:rsidR="00665633" w:rsidRDefault="00665633">
      <w:pPr>
        <w:pStyle w:val="17"/>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14:paraId="63F6D4E5" w14:textId="77777777" w:rsidR="00665633" w:rsidRDefault="00665633">
      <w:pPr>
        <w:pStyle w:val="17"/>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14:paraId="0F524E94" w14:textId="77777777" w:rsidR="00665633" w:rsidRDefault="00665633">
      <w:pPr>
        <w:pStyle w:val="17"/>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14:paraId="639D4121" w14:textId="77777777"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2D88620" w14:textId="77777777" w:rsidR="008C50A4" w:rsidRDefault="008C50A4" w:rsidP="00B405CD">
      <w:pPr>
        <w:pStyle w:val="17"/>
        <w:spacing w:line="240" w:lineRule="auto"/>
        <w:ind w:firstLine="0"/>
        <w:jc w:val="center"/>
        <w:rPr>
          <w:szCs w:val="28"/>
        </w:rPr>
      </w:pPr>
    </w:p>
    <w:p w14:paraId="679E4C1E" w14:textId="77777777" w:rsidR="00665633" w:rsidRPr="004E436D" w:rsidRDefault="00665633" w:rsidP="00B405CD">
      <w:pPr>
        <w:pStyle w:val="17"/>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14:paraId="3EDB1A94" w14:textId="77777777" w:rsidR="00665633" w:rsidRDefault="00665633">
      <w:pPr>
        <w:pStyle w:val="17"/>
        <w:spacing w:line="240" w:lineRule="auto"/>
        <w:jc w:val="center"/>
        <w:rPr>
          <w:szCs w:val="28"/>
        </w:rPr>
      </w:pPr>
    </w:p>
    <w:p w14:paraId="76976705" w14:textId="77777777" w:rsidR="00665633" w:rsidRDefault="00665633">
      <w:pPr>
        <w:pStyle w:val="17"/>
        <w:spacing w:line="240" w:lineRule="auto"/>
        <w:rPr>
          <w:szCs w:val="28"/>
        </w:rPr>
      </w:pPr>
      <w:r>
        <w:rPr>
          <w:szCs w:val="28"/>
        </w:rPr>
        <w:t xml:space="preserve">8.1. Субъект </w:t>
      </w:r>
      <w:proofErr w:type="spellStart"/>
      <w:r>
        <w:rPr>
          <w:szCs w:val="28"/>
        </w:rPr>
        <w:t>ПДн</w:t>
      </w:r>
      <w:proofErr w:type="spellEnd"/>
      <w:r>
        <w:rPr>
          <w:szCs w:val="28"/>
        </w:rP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14:paraId="2958210E" w14:textId="77777777" w:rsidR="00665633" w:rsidRDefault="00665633">
      <w:pPr>
        <w:pStyle w:val="17"/>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w:t>
      </w:r>
      <w:r>
        <w:rPr>
          <w:szCs w:val="28"/>
        </w:rPr>
        <w:lastRenderedPageBreak/>
        <w:t xml:space="preserve">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4F8E1D7" w14:textId="77777777" w:rsidR="00BB6E15" w:rsidRDefault="00665633" w:rsidP="00BB6E15">
      <w:pPr>
        <w:pStyle w:val="17"/>
        <w:spacing w:line="240" w:lineRule="auto"/>
        <w:rPr>
          <w:szCs w:val="28"/>
        </w:rPr>
      </w:pPr>
      <w:r>
        <w:rPr>
          <w:szCs w:val="28"/>
        </w:rPr>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4AFCC115" w14:textId="77777777" w:rsidR="00665633" w:rsidRDefault="00665633" w:rsidP="00BB6E15">
      <w:pPr>
        <w:pStyle w:val="17"/>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14:paraId="5D882382" w14:textId="77777777" w:rsidR="00665633" w:rsidRDefault="00665633">
      <w:pPr>
        <w:pStyle w:val="17"/>
        <w:spacing w:line="240" w:lineRule="auto"/>
        <w:rPr>
          <w:szCs w:val="28"/>
        </w:rPr>
      </w:pPr>
      <w:r>
        <w:rPr>
          <w:szCs w:val="28"/>
        </w:rPr>
        <w:t xml:space="preserve">– подтверждение факта обработки персональных данных Оператором; </w:t>
      </w:r>
    </w:p>
    <w:p w14:paraId="4AC72D1C" w14:textId="77777777" w:rsidR="00665633" w:rsidRDefault="00665633">
      <w:pPr>
        <w:pStyle w:val="17"/>
        <w:spacing w:line="240" w:lineRule="auto"/>
        <w:rPr>
          <w:szCs w:val="28"/>
        </w:rPr>
      </w:pPr>
      <w:r>
        <w:rPr>
          <w:szCs w:val="28"/>
        </w:rPr>
        <w:t xml:space="preserve">– правовые основания и цели обработки персональных данных; </w:t>
      </w:r>
    </w:p>
    <w:p w14:paraId="561A60D0" w14:textId="77777777" w:rsidR="00665633" w:rsidRDefault="00665633">
      <w:pPr>
        <w:pStyle w:val="17"/>
        <w:spacing w:line="240" w:lineRule="auto"/>
        <w:rPr>
          <w:szCs w:val="28"/>
        </w:rPr>
      </w:pPr>
      <w:r>
        <w:rPr>
          <w:szCs w:val="28"/>
        </w:rPr>
        <w:t xml:space="preserve">– цели и применяемые Оператором способы обработки персональных данных; </w:t>
      </w:r>
    </w:p>
    <w:p w14:paraId="4D00FD01" w14:textId="77777777" w:rsidR="00665633" w:rsidRDefault="00665633">
      <w:pPr>
        <w:pStyle w:val="17"/>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14:paraId="39F6E95A" w14:textId="77777777" w:rsidR="00665633" w:rsidRDefault="00665633">
      <w:pPr>
        <w:pStyle w:val="17"/>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14:paraId="5063014E" w14:textId="77777777" w:rsidR="00665633" w:rsidRDefault="00665633">
      <w:pPr>
        <w:pStyle w:val="17"/>
        <w:spacing w:line="240" w:lineRule="auto"/>
        <w:rPr>
          <w:szCs w:val="28"/>
        </w:rPr>
      </w:pPr>
      <w:r>
        <w:rPr>
          <w:szCs w:val="28"/>
        </w:rPr>
        <w:t xml:space="preserve">– сроки обработки персональных данных, в том числе сроки их хранения; </w:t>
      </w:r>
    </w:p>
    <w:p w14:paraId="0135DE7D" w14:textId="77777777" w:rsidR="00665633" w:rsidRDefault="00BB6E15">
      <w:pPr>
        <w:pStyle w:val="17"/>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14:paraId="0AA50A06" w14:textId="77777777" w:rsidR="00665633" w:rsidRDefault="00665633">
      <w:pPr>
        <w:pStyle w:val="17"/>
        <w:spacing w:line="240" w:lineRule="auto"/>
        <w:rPr>
          <w:szCs w:val="28"/>
        </w:rPr>
      </w:pPr>
      <w:r>
        <w:rPr>
          <w:szCs w:val="28"/>
        </w:rPr>
        <w:t xml:space="preserve">– информацию об осуществленной или о предполагаемой трансграничной передаче данных; </w:t>
      </w:r>
    </w:p>
    <w:p w14:paraId="787E4CE3" w14:textId="77777777" w:rsidR="00665633" w:rsidRDefault="00665633">
      <w:pPr>
        <w:pStyle w:val="17"/>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20589B76" w14:textId="77777777" w:rsidR="00665633" w:rsidRDefault="00665633">
      <w:pPr>
        <w:pStyle w:val="17"/>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14:paraId="0250CAD3" w14:textId="77777777" w:rsidR="00665633" w:rsidRDefault="00665633">
      <w:pPr>
        <w:pStyle w:val="17"/>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081A2AB" w14:textId="77777777" w:rsidR="00665633" w:rsidRDefault="00665633">
      <w:pPr>
        <w:pStyle w:val="17"/>
        <w:spacing w:line="240" w:lineRule="auto"/>
        <w:jc w:val="center"/>
        <w:rPr>
          <w:szCs w:val="28"/>
        </w:rPr>
      </w:pPr>
    </w:p>
    <w:p w14:paraId="384A65CC" w14:textId="77777777" w:rsidR="00665633" w:rsidRDefault="00665633">
      <w:pPr>
        <w:rPr>
          <w:rFonts w:ascii="Times New Roman" w:hAnsi="Times New Roman" w:cs="Times New Roman"/>
          <w:sz w:val="28"/>
          <w:szCs w:val="28"/>
        </w:rPr>
      </w:pPr>
    </w:p>
    <w:p w14:paraId="19300E44" w14:textId="77777777"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232A" w14:textId="77777777" w:rsidR="00921A10" w:rsidRDefault="00921A10">
      <w:pPr>
        <w:spacing w:after="0" w:line="240" w:lineRule="auto"/>
      </w:pPr>
      <w:r>
        <w:separator/>
      </w:r>
    </w:p>
  </w:endnote>
  <w:endnote w:type="continuationSeparator" w:id="0">
    <w:p w14:paraId="1C4383F1" w14:textId="77777777" w:rsidR="00921A10" w:rsidRDefault="0092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C32" w14:textId="77777777" w:rsidR="00921A10" w:rsidRDefault="00921A10">
      <w:pPr>
        <w:spacing w:after="0" w:line="240" w:lineRule="auto"/>
      </w:pPr>
      <w:r>
        <w:separator/>
      </w:r>
    </w:p>
  </w:footnote>
  <w:footnote w:type="continuationSeparator" w:id="0">
    <w:p w14:paraId="3C41789F" w14:textId="77777777" w:rsidR="00921A10" w:rsidRDefault="0092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9C0B" w14:textId="77777777" w:rsidR="00B405CD" w:rsidRDefault="00040CC7">
    <w:pPr>
      <w:pStyle w:val="ad"/>
      <w:jc w:val="center"/>
    </w:pPr>
    <w:r>
      <w:fldChar w:fldCharType="begin"/>
    </w:r>
    <w:r w:rsidR="002A0000">
      <w:instrText xml:space="preserve"> PAGE </w:instrText>
    </w:r>
    <w:r>
      <w:fldChar w:fldCharType="separate"/>
    </w:r>
    <w:r w:rsidR="00CC0095">
      <w:rPr>
        <w:noProof/>
      </w:rPr>
      <w:t>6</w:t>
    </w:r>
    <w:r>
      <w:rPr>
        <w:noProof/>
      </w:rPr>
      <w:fldChar w:fldCharType="end"/>
    </w:r>
  </w:p>
  <w:p w14:paraId="421DFE81" w14:textId="77777777" w:rsidR="00B405CD" w:rsidRDefault="00B405C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60C" w14:textId="77777777" w:rsidR="00B405CD" w:rsidRDefault="00B405C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15:restartNumberingAfterBreak="0">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15:restartNumberingAfterBreak="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15:restartNumberingAfterBreak="0">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5C"/>
    <w:rsid w:val="00040CC7"/>
    <w:rsid w:val="00045B5E"/>
    <w:rsid w:val="00055229"/>
    <w:rsid w:val="00077A0D"/>
    <w:rsid w:val="00092B90"/>
    <w:rsid w:val="000C157D"/>
    <w:rsid w:val="000F67E9"/>
    <w:rsid w:val="00110EA1"/>
    <w:rsid w:val="00142C66"/>
    <w:rsid w:val="00164FF9"/>
    <w:rsid w:val="00197AB6"/>
    <w:rsid w:val="001A1938"/>
    <w:rsid w:val="001B4DF4"/>
    <w:rsid w:val="001C3AA6"/>
    <w:rsid w:val="001D3A6B"/>
    <w:rsid w:val="002236C5"/>
    <w:rsid w:val="00260F98"/>
    <w:rsid w:val="002A0000"/>
    <w:rsid w:val="002C6819"/>
    <w:rsid w:val="002E3CDF"/>
    <w:rsid w:val="002E6D60"/>
    <w:rsid w:val="0030058C"/>
    <w:rsid w:val="00340A4A"/>
    <w:rsid w:val="00361E33"/>
    <w:rsid w:val="00371DD8"/>
    <w:rsid w:val="003C3599"/>
    <w:rsid w:val="00424EA5"/>
    <w:rsid w:val="00467E5D"/>
    <w:rsid w:val="00487380"/>
    <w:rsid w:val="004D2EF0"/>
    <w:rsid w:val="004E2731"/>
    <w:rsid w:val="004E436D"/>
    <w:rsid w:val="004E54A6"/>
    <w:rsid w:val="00543381"/>
    <w:rsid w:val="00553529"/>
    <w:rsid w:val="00575CE1"/>
    <w:rsid w:val="005A019A"/>
    <w:rsid w:val="006200BB"/>
    <w:rsid w:val="00665633"/>
    <w:rsid w:val="00694252"/>
    <w:rsid w:val="006B4855"/>
    <w:rsid w:val="00702CCC"/>
    <w:rsid w:val="00710215"/>
    <w:rsid w:val="007877C6"/>
    <w:rsid w:val="007A40F0"/>
    <w:rsid w:val="008177FA"/>
    <w:rsid w:val="008B27AE"/>
    <w:rsid w:val="008B545C"/>
    <w:rsid w:val="008C50A4"/>
    <w:rsid w:val="008F114C"/>
    <w:rsid w:val="008F7D55"/>
    <w:rsid w:val="00901B3E"/>
    <w:rsid w:val="00921A10"/>
    <w:rsid w:val="00966E1F"/>
    <w:rsid w:val="00A06AC3"/>
    <w:rsid w:val="00A23846"/>
    <w:rsid w:val="00A55F63"/>
    <w:rsid w:val="00A703F5"/>
    <w:rsid w:val="00A927F5"/>
    <w:rsid w:val="00B325A2"/>
    <w:rsid w:val="00B405CD"/>
    <w:rsid w:val="00B912E2"/>
    <w:rsid w:val="00BB6E15"/>
    <w:rsid w:val="00BD35F1"/>
    <w:rsid w:val="00BE50AD"/>
    <w:rsid w:val="00C01880"/>
    <w:rsid w:val="00C20F92"/>
    <w:rsid w:val="00C71DFA"/>
    <w:rsid w:val="00C8643B"/>
    <w:rsid w:val="00CC0095"/>
    <w:rsid w:val="00CD1E11"/>
    <w:rsid w:val="00CE36FA"/>
    <w:rsid w:val="00CF5181"/>
    <w:rsid w:val="00D8489E"/>
    <w:rsid w:val="00E23623"/>
    <w:rsid w:val="00E27EF0"/>
    <w:rsid w:val="00E64C65"/>
    <w:rsid w:val="00EB5147"/>
    <w:rsid w:val="00EC7CFB"/>
    <w:rsid w:val="00F0129D"/>
    <w:rsid w:val="00F350AA"/>
    <w:rsid w:val="00F67D84"/>
    <w:rsid w:val="00F9133D"/>
    <w:rsid w:val="00F9191C"/>
    <w:rsid w:val="00FB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8712B3"/>
  <w15:docId w15:val="{A95A999F-5B7C-4883-B3B3-789FB7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13">
    <w:name w:val="Заголовок1"/>
    <w:basedOn w:val="a"/>
    <w:next w:val="a7"/>
    <w:rsid w:val="00110EA1"/>
    <w:pPr>
      <w:keepNext/>
      <w:spacing w:before="240" w:after="120"/>
    </w:pPr>
    <w:rPr>
      <w:rFonts w:ascii="Liberation Sans" w:eastAsia="Microsoft YaHei" w:hAnsi="Liberation Sans" w:cs="Mangal"/>
      <w:sz w:val="28"/>
      <w:szCs w:val="28"/>
    </w:rPr>
  </w:style>
  <w:style w:type="paragraph" w:styleId="a7">
    <w:name w:val="Body Text"/>
    <w:basedOn w:val="a"/>
    <w:rsid w:val="00110EA1"/>
    <w:pPr>
      <w:spacing w:after="120"/>
    </w:pPr>
  </w:style>
  <w:style w:type="paragraph" w:styleId="a8">
    <w:name w:val="List"/>
    <w:basedOn w:val="a7"/>
    <w:rsid w:val="00110EA1"/>
    <w:rPr>
      <w:rFonts w:cs="Mangal"/>
    </w:rPr>
  </w:style>
  <w:style w:type="paragraph" w:styleId="a9">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4">
    <w:name w:val="Название объекта1"/>
    <w:basedOn w:val="a"/>
    <w:rsid w:val="00110EA1"/>
    <w:pPr>
      <w:suppressLineNumbers/>
      <w:spacing w:before="120" w:after="120"/>
    </w:pPr>
    <w:rPr>
      <w:rFonts w:cs="Mangal"/>
      <w:i/>
      <w:iCs/>
      <w:sz w:val="24"/>
      <w:szCs w:val="24"/>
    </w:rPr>
  </w:style>
  <w:style w:type="paragraph" w:customStyle="1" w:styleId="15">
    <w:name w:val="Указатель1"/>
    <w:basedOn w:val="a"/>
    <w:rsid w:val="00110EA1"/>
    <w:pPr>
      <w:suppressLineNumbers/>
    </w:pPr>
    <w:rPr>
      <w:rFonts w:cs="Mangal"/>
    </w:rPr>
  </w:style>
  <w:style w:type="paragraph" w:customStyle="1" w:styleId="16">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a">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7">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8">
    <w:name w:val="Текст примечания1"/>
    <w:basedOn w:val="a"/>
    <w:rsid w:val="00110EA1"/>
    <w:rPr>
      <w:sz w:val="20"/>
      <w:szCs w:val="20"/>
    </w:rPr>
  </w:style>
  <w:style w:type="paragraph" w:styleId="ab">
    <w:name w:val="annotation subject"/>
    <w:basedOn w:val="18"/>
    <w:next w:val="18"/>
    <w:rsid w:val="00110EA1"/>
    <w:rPr>
      <w:b/>
      <w:bCs/>
    </w:rPr>
  </w:style>
  <w:style w:type="paragraph" w:styleId="ac">
    <w:name w:val="Balloon Text"/>
    <w:basedOn w:val="a"/>
    <w:rsid w:val="00110EA1"/>
    <w:rPr>
      <w:rFonts w:ascii="Tahoma" w:hAnsi="Tahoma" w:cs="Tahoma"/>
      <w:sz w:val="16"/>
      <w:szCs w:val="16"/>
    </w:rPr>
  </w:style>
  <w:style w:type="paragraph" w:styleId="ad">
    <w:name w:val="header"/>
    <w:basedOn w:val="a"/>
    <w:rsid w:val="00110EA1"/>
    <w:pPr>
      <w:tabs>
        <w:tab w:val="center" w:pos="4677"/>
        <w:tab w:val="right" w:pos="9355"/>
      </w:tabs>
    </w:pPr>
  </w:style>
  <w:style w:type="paragraph" w:styleId="ae">
    <w:name w:val="footer"/>
    <w:basedOn w:val="a"/>
    <w:rsid w:val="00110EA1"/>
    <w:pPr>
      <w:tabs>
        <w:tab w:val="center" w:pos="4677"/>
        <w:tab w:val="right" w:pos="9355"/>
      </w:tabs>
    </w:pPr>
  </w:style>
  <w:style w:type="paragraph" w:customStyle="1" w:styleId="af">
    <w:name w:val="Заголовок таблицы"/>
    <w:basedOn w:val="aa"/>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0">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vt:lpstr>
    </vt:vector>
  </TitlesOfParts>
  <Company>Reanimator Extreme Edition</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Vika</cp:lastModifiedBy>
  <cp:revision>4</cp:revision>
  <cp:lastPrinted>2013-12-05T07:44:00Z</cp:lastPrinted>
  <dcterms:created xsi:type="dcterms:W3CDTF">2025-09-24T09:17:00Z</dcterms:created>
  <dcterms:modified xsi:type="dcterms:W3CDTF">2025-09-24T09:44:00Z</dcterms:modified>
  <cp:category>защита ПДн</cp:category>
  <cp:contentStatus>готов</cp:contentStatus>
</cp:coreProperties>
</file>